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……………………….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…………………… r.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Wykonawca oświadcza, że dostarczy zamawiającemu do Samodzielnego Publicznego Zespołu Zakładów Opieki Długoterminowej w Olecku Kolonia, 19-400 Olecko dostawę mięsa wieprzowego i wołowego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Pr="00383BAF">
        <w:rPr>
          <w:rFonts w:ascii="Times New Roman" w:hAnsi="Times New Roman" w:cs="Times New Roman"/>
        </w:rPr>
        <w:t xml:space="preserve">……………………. /słownie </w:t>
      </w:r>
      <w:r w:rsidRPr="00383BAF">
        <w:rPr>
          <w:rFonts w:ascii="Times New Roman" w:hAnsi="Times New Roman" w:cs="Times New Roman"/>
          <w:b/>
          <w:bCs/>
        </w:rPr>
        <w:t xml:space="preserve">……………………………………………………….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  <w:b/>
          <w:bCs/>
        </w:rPr>
        <w:t xml:space="preserve">…………………….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- 1 raz w tygodniu w czwartki do godz.12.00.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Płatność zostanie zrealizowana poleceniem przelewu na rachunek bankowy wykonawcy w terminie 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Pr="00383BAF">
        <w:rPr>
          <w:rFonts w:ascii="Times New Roman" w:hAnsi="Times New Roman" w:cs="Times New Roman"/>
          <w:b/>
          <w:bCs/>
        </w:rPr>
        <w:t>………………….</w:t>
      </w:r>
      <w:r w:rsidRPr="00383BAF">
        <w:rPr>
          <w:rFonts w:ascii="Times New Roman" w:hAnsi="Times New Roman" w:cs="Times New Roman"/>
        </w:rPr>
        <w:t xml:space="preserve"> do dnia </w:t>
      </w:r>
      <w:r w:rsidRPr="00383BAF">
        <w:rPr>
          <w:rFonts w:ascii="Times New Roman" w:hAnsi="Times New Roman" w:cs="Times New Roman"/>
          <w:b/>
          <w:bCs/>
        </w:rPr>
        <w:t>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 razie wystąpienia istotnej zmiany okoliczności powodującej, że wykonanie umowy nie leży             w interesie publicznym, czego nie można było przewidzieć w chwili zawarcia umowy. </w:t>
      </w:r>
      <w:r w:rsidRPr="00383BAF">
        <w:rPr>
          <w:rFonts w:ascii="Times New Roman" w:hAnsi="Times New Roman" w:cs="Times New Roman"/>
        </w:rPr>
        <w:lastRenderedPageBreak/>
        <w:t>Zamawiający może odstąpić od umowy 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59FE"/>
    <w:rsid w:val="0022396C"/>
    <w:rsid w:val="00383BAF"/>
    <w:rsid w:val="004A564B"/>
    <w:rsid w:val="005D1B5C"/>
    <w:rsid w:val="006E609E"/>
    <w:rsid w:val="00B04998"/>
    <w:rsid w:val="00E251C5"/>
    <w:rsid w:val="00E5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7</cp:revision>
  <dcterms:created xsi:type="dcterms:W3CDTF">2015-01-22T09:44:00Z</dcterms:created>
  <dcterms:modified xsi:type="dcterms:W3CDTF">2015-01-23T06:41:00Z</dcterms:modified>
</cp:coreProperties>
</file>