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……………………….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…………………… r.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382ADF" w:rsidRPr="00382ADF">
        <w:rPr>
          <w:rFonts w:ascii="Times New Roman" w:hAnsi="Times New Roman" w:cs="Times New Roman"/>
          <w:b/>
        </w:rPr>
        <w:t>mrożonek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Pr="00383BAF">
        <w:rPr>
          <w:rFonts w:ascii="Times New Roman" w:hAnsi="Times New Roman" w:cs="Times New Roman"/>
        </w:rPr>
        <w:t xml:space="preserve">……………………. /słownie </w:t>
      </w:r>
      <w:r w:rsidRPr="00383BAF">
        <w:rPr>
          <w:rFonts w:ascii="Times New Roman" w:hAnsi="Times New Roman" w:cs="Times New Roman"/>
          <w:b/>
          <w:bCs/>
        </w:rPr>
        <w:t xml:space="preserve">……………………………………………………….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…………………….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Towar będzie dostarczany systematycznie wg zapotrzebowania Zamawiającego w czasie trwania umowy  - 1 raz w tygodniu w</w:t>
      </w:r>
      <w:r w:rsidR="004C16EE">
        <w:rPr>
          <w:rFonts w:ascii="Times New Roman" w:hAnsi="Times New Roman" w:cs="Times New Roman"/>
        </w:rPr>
        <w:t>e</w:t>
      </w:r>
      <w:r w:rsidRPr="0024595B">
        <w:rPr>
          <w:rFonts w:ascii="Times New Roman" w:hAnsi="Times New Roman" w:cs="Times New Roman"/>
        </w:rPr>
        <w:t xml:space="preserve"> </w:t>
      </w:r>
      <w:r w:rsidR="004C16EE">
        <w:rPr>
          <w:rFonts w:ascii="Times New Roman" w:hAnsi="Times New Roman" w:cs="Times New Roman"/>
        </w:rPr>
        <w:t>wtorki do godz.13</w:t>
      </w:r>
      <w:r w:rsidRPr="0024595B">
        <w:rPr>
          <w:rFonts w:ascii="Times New Roman" w:hAnsi="Times New Roman" w:cs="Times New Roman"/>
        </w:rPr>
        <w:t xml:space="preserve">.00.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Pr="00383BAF">
        <w:rPr>
          <w:rFonts w:ascii="Times New Roman" w:hAnsi="Times New Roman" w:cs="Times New Roman"/>
          <w:b/>
          <w:bCs/>
        </w:rPr>
        <w:t>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Pr="00383BAF">
        <w:rPr>
          <w:rFonts w:ascii="Times New Roman" w:hAnsi="Times New Roman" w:cs="Times New Roman"/>
          <w:b/>
          <w:bCs/>
        </w:rPr>
        <w:t>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59FE"/>
    <w:rsid w:val="0022396C"/>
    <w:rsid w:val="00382ADF"/>
    <w:rsid w:val="00383BAF"/>
    <w:rsid w:val="004A564B"/>
    <w:rsid w:val="004C16EE"/>
    <w:rsid w:val="005D1B5C"/>
    <w:rsid w:val="006E609E"/>
    <w:rsid w:val="00777662"/>
    <w:rsid w:val="00B04998"/>
    <w:rsid w:val="00C35F17"/>
    <w:rsid w:val="00E251C5"/>
    <w:rsid w:val="00E5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9</cp:revision>
  <dcterms:created xsi:type="dcterms:W3CDTF">2015-01-22T09:44:00Z</dcterms:created>
  <dcterms:modified xsi:type="dcterms:W3CDTF">2015-01-23T09:18:00Z</dcterms:modified>
</cp:coreProperties>
</file>