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AF" w:rsidRPr="0022396C" w:rsidRDefault="00383BAF" w:rsidP="002239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  <w:b/>
        </w:rPr>
        <w:t>U M O W A      D O S T A W Y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zawarta na podstawie protokółu postępowania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 dnia ……………………….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</w:rPr>
        <w:t xml:space="preserve">Umowa została zawarta w dniu …………………… r. w Olecku Kolonia  pomiędzy </w:t>
      </w:r>
      <w:r w:rsidRPr="00383BAF">
        <w:rPr>
          <w:rFonts w:ascii="Times New Roman" w:hAnsi="Times New Roman" w:cs="Times New Roman"/>
          <w:b/>
        </w:rPr>
        <w:t>Samodzielnym Publicznym Zespołem Zakładów Opieki Długoterminowej Olecko Kolonia 4, 19-400 Olecko</w:t>
      </w:r>
      <w:r w:rsidRPr="00383BAF">
        <w:rPr>
          <w:rFonts w:ascii="Times New Roman" w:hAnsi="Times New Roman" w:cs="Times New Roman"/>
        </w:rPr>
        <w:t xml:space="preserve"> zwanym w dalszej części umowy Z</w:t>
      </w:r>
      <w:r w:rsidRPr="00383BAF">
        <w:rPr>
          <w:rFonts w:ascii="Times New Roman" w:hAnsi="Times New Roman" w:cs="Times New Roman"/>
          <w:b/>
          <w:bCs/>
        </w:rPr>
        <w:t>amawiającym</w:t>
      </w:r>
      <w:r w:rsidRPr="00383BAF">
        <w:rPr>
          <w:rFonts w:ascii="Times New Roman" w:hAnsi="Times New Roman" w:cs="Times New Roman"/>
        </w:rPr>
        <w:t xml:space="preserve">  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1. Dyrektor – Emilia Urbanowicz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383BAF">
        <w:rPr>
          <w:rFonts w:ascii="Times New Roman" w:hAnsi="Times New Roman" w:cs="Times New Roman"/>
        </w:rPr>
        <w:t xml:space="preserve">a </w:t>
      </w:r>
      <w:r w:rsidRPr="00383BAF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zwanym dalej w treści umowy </w:t>
      </w:r>
      <w:r w:rsidRPr="00383BAF">
        <w:rPr>
          <w:rFonts w:ascii="Times New Roman" w:hAnsi="Times New Roman" w:cs="Times New Roman"/>
          <w:b/>
          <w:bCs/>
        </w:rPr>
        <w:t xml:space="preserve">Wykonawcą </w:t>
      </w:r>
      <w:r w:rsidRPr="00383BAF">
        <w:rPr>
          <w:rFonts w:ascii="Times New Roman" w:hAnsi="Times New Roman" w:cs="Times New Roman"/>
        </w:rPr>
        <w:t>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1. …………………………………………..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§ 1 </w:t>
      </w:r>
    </w:p>
    <w:p w:rsidR="00383BAF" w:rsidRPr="0022396C" w:rsidRDefault="00383BAF" w:rsidP="0022396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Wykonawca oświadcza, że dostarczy zamawiającemu do Samodzielnego Publicznego Zespołu Zakładów Opieki Długoterminowej w Olecku Kolonia, 19-400 Olecko dostawę </w:t>
      </w:r>
      <w:r w:rsidR="002C5A92">
        <w:rPr>
          <w:rFonts w:ascii="Times New Roman" w:hAnsi="Times New Roman" w:cs="Times New Roman"/>
          <w:b/>
        </w:rPr>
        <w:t>produktów suchych i innych</w:t>
      </w:r>
      <w:r w:rsidRPr="00383BAF">
        <w:rPr>
          <w:rFonts w:ascii="Times New Roman" w:hAnsi="Times New Roman" w:cs="Times New Roman"/>
        </w:rPr>
        <w:t xml:space="preserve"> zgodnie ze złożoną ofertą za cenę brutto wszystkich pozycji</w:t>
      </w:r>
      <w:r w:rsidRPr="00383BAF">
        <w:rPr>
          <w:rFonts w:ascii="Times New Roman" w:hAnsi="Times New Roman" w:cs="Times New Roman"/>
          <w:color w:val="FF0000"/>
        </w:rPr>
        <w:t xml:space="preserve"> </w:t>
      </w:r>
      <w:r w:rsidRPr="00383BAF">
        <w:rPr>
          <w:rFonts w:ascii="Times New Roman" w:hAnsi="Times New Roman" w:cs="Times New Roman"/>
        </w:rPr>
        <w:t xml:space="preserve">……………………. /słownie </w:t>
      </w:r>
      <w:r w:rsidRPr="00383BAF">
        <w:rPr>
          <w:rFonts w:ascii="Times New Roman" w:hAnsi="Times New Roman" w:cs="Times New Roman"/>
          <w:b/>
          <w:bCs/>
        </w:rPr>
        <w:t xml:space="preserve">………………………………………………………. </w:t>
      </w:r>
      <w:r w:rsidRPr="00383BAF">
        <w:rPr>
          <w:rFonts w:ascii="Times New Roman" w:hAnsi="Times New Roman" w:cs="Times New Roman"/>
        </w:rPr>
        <w:t xml:space="preserve">/ w tym podatek od towarów i usług </w:t>
      </w:r>
      <w:proofErr w:type="spellStart"/>
      <w:r w:rsidRPr="00383BAF">
        <w:rPr>
          <w:rFonts w:ascii="Times New Roman" w:hAnsi="Times New Roman" w:cs="Times New Roman"/>
        </w:rPr>
        <w:t>Vat</w:t>
      </w:r>
      <w:proofErr w:type="spellEnd"/>
      <w:r w:rsidRPr="00383BAF">
        <w:rPr>
          <w:rFonts w:ascii="Times New Roman" w:hAnsi="Times New Roman" w:cs="Times New Roman"/>
        </w:rPr>
        <w:t xml:space="preserve"> </w:t>
      </w:r>
      <w:r w:rsidRPr="00383BAF">
        <w:rPr>
          <w:rFonts w:ascii="Times New Roman" w:hAnsi="Times New Roman" w:cs="Times New Roman"/>
          <w:b/>
          <w:bCs/>
        </w:rPr>
        <w:t xml:space="preserve">……………………. </w:t>
      </w:r>
      <w:r w:rsidRPr="00383BAF">
        <w:rPr>
          <w:rFonts w:ascii="Times New Roman" w:hAnsi="Times New Roman" w:cs="Times New Roman"/>
          <w:bCs/>
        </w:rPr>
        <w:t>zł</w:t>
      </w:r>
      <w:r w:rsidRPr="00383BAF">
        <w:rPr>
          <w:rFonts w:ascii="Times New Roman" w:hAnsi="Times New Roman" w:cs="Times New Roman"/>
        </w:rPr>
        <w:t xml:space="preserve"> / słownie </w:t>
      </w:r>
      <w:r w:rsidRPr="00383BAF">
        <w:rPr>
          <w:rFonts w:ascii="Times New Roman" w:hAnsi="Times New Roman" w:cs="Times New Roman"/>
          <w:b/>
          <w:bCs/>
        </w:rPr>
        <w:t>……………………………………………………..</w:t>
      </w:r>
      <w:r w:rsidRPr="00383BAF">
        <w:rPr>
          <w:rFonts w:ascii="Times New Roman" w:hAnsi="Times New Roman" w:cs="Times New Roman"/>
        </w:rPr>
        <w:t xml:space="preserve">/   </w:t>
      </w:r>
    </w:p>
    <w:p w:rsidR="00383BAF" w:rsidRPr="00383BAF" w:rsidRDefault="00383BAF" w:rsidP="0022396C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Ilość zamawianego asortymentu podanego w formularzu ofertowym może ulec zmianie </w:t>
      </w:r>
      <w:r w:rsidR="0022396C">
        <w:rPr>
          <w:rFonts w:ascii="Times New Roman" w:hAnsi="Times New Roman" w:cs="Times New Roman"/>
        </w:rPr>
        <w:t xml:space="preserve">                        </w:t>
      </w:r>
      <w:r w:rsidRPr="00383BAF">
        <w:rPr>
          <w:rFonts w:ascii="Times New Roman" w:hAnsi="Times New Roman" w:cs="Times New Roman"/>
        </w:rPr>
        <w:t>w zależności od potrzeb zamawiającego w czasie obowiązywania umowy.</w:t>
      </w:r>
    </w:p>
    <w:p w:rsidR="0022396C" w:rsidRDefault="0022396C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2</w:t>
      </w:r>
    </w:p>
    <w:p w:rsidR="00383BAF" w:rsidRPr="0022396C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Dostawa zostanie zrealizowana w terminie 12 miesięcy od dnia podpisania umowy.</w:t>
      </w:r>
    </w:p>
    <w:p w:rsidR="000459FE" w:rsidRPr="0024595B" w:rsidRDefault="000459FE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w czasie trwania umowy  - </w:t>
      </w:r>
      <w:r w:rsidR="00042E91">
        <w:rPr>
          <w:rFonts w:ascii="Times New Roman" w:hAnsi="Times New Roman" w:cs="Times New Roman"/>
        </w:rPr>
        <w:t xml:space="preserve">raz w tygodniu w </w:t>
      </w:r>
      <w:r w:rsidR="002C5A92">
        <w:rPr>
          <w:rFonts w:ascii="Times New Roman" w:hAnsi="Times New Roman" w:cs="Times New Roman"/>
        </w:rPr>
        <w:t>czwartk</w:t>
      </w:r>
      <w:r w:rsidR="00586197">
        <w:rPr>
          <w:rFonts w:ascii="Times New Roman" w:hAnsi="Times New Roman" w:cs="Times New Roman"/>
        </w:rPr>
        <w:t>i</w:t>
      </w:r>
      <w:r w:rsidR="00411210">
        <w:rPr>
          <w:rFonts w:ascii="Times New Roman" w:hAnsi="Times New Roman" w:cs="Times New Roman"/>
        </w:rPr>
        <w:t xml:space="preserve"> </w:t>
      </w:r>
      <w:r w:rsidR="00AC03E5">
        <w:rPr>
          <w:rFonts w:ascii="Times New Roman" w:hAnsi="Times New Roman" w:cs="Times New Roman"/>
        </w:rPr>
        <w:t xml:space="preserve"> </w:t>
      </w:r>
      <w:r w:rsidR="002C5A92">
        <w:rPr>
          <w:rFonts w:ascii="Times New Roman" w:hAnsi="Times New Roman" w:cs="Times New Roman"/>
        </w:rPr>
        <w:t>do godz.12</w:t>
      </w:r>
      <w:r w:rsidR="00042E91">
        <w:rPr>
          <w:rFonts w:ascii="Times New Roman" w:hAnsi="Times New Roman" w:cs="Times New Roman"/>
        </w:rPr>
        <w:t>.0</w:t>
      </w:r>
      <w:r w:rsidRPr="0024595B">
        <w:rPr>
          <w:rFonts w:ascii="Times New Roman" w:hAnsi="Times New Roman" w:cs="Times New Roman"/>
        </w:rPr>
        <w:t xml:space="preserve">0. </w:t>
      </w:r>
    </w:p>
    <w:p w:rsidR="00383BAF" w:rsidRPr="00383BAF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83BAF">
        <w:rPr>
          <w:rFonts w:ascii="Times New Roman" w:hAnsi="Times New Roman" w:cs="Times New Roman"/>
          <w:color w:val="000000"/>
        </w:rPr>
        <w:t>Wykonawca odpowiada za uszkodzenia dostawy powstałe w czasie transportu.</w:t>
      </w:r>
    </w:p>
    <w:p w:rsidR="0022396C" w:rsidRDefault="0022396C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3</w:t>
      </w:r>
    </w:p>
    <w:p w:rsidR="00383BAF" w:rsidRPr="00383BAF" w:rsidRDefault="00383BAF" w:rsidP="0022396C">
      <w:pPr>
        <w:tabs>
          <w:tab w:val="left" w:pos="3258"/>
        </w:tabs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Płatność zostanie zrealizowana poleceniem przelewu na rachunek bankowy wykonawcy w terminie 14 dni od dnia dostarczenia faktury.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4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Umowa zostaje zawarta na czas określony – 12 miesięcy t. j. od dnia </w:t>
      </w:r>
      <w:r w:rsidRPr="00383BAF">
        <w:rPr>
          <w:rFonts w:ascii="Times New Roman" w:hAnsi="Times New Roman" w:cs="Times New Roman"/>
          <w:b/>
          <w:bCs/>
        </w:rPr>
        <w:t>………………….</w:t>
      </w:r>
      <w:r w:rsidRPr="00383BAF">
        <w:rPr>
          <w:rFonts w:ascii="Times New Roman" w:hAnsi="Times New Roman" w:cs="Times New Roman"/>
        </w:rPr>
        <w:t xml:space="preserve"> do dnia </w:t>
      </w:r>
      <w:r w:rsidRPr="00383BAF">
        <w:rPr>
          <w:rFonts w:ascii="Times New Roman" w:hAnsi="Times New Roman" w:cs="Times New Roman"/>
          <w:b/>
          <w:bCs/>
        </w:rPr>
        <w:t>………………</w:t>
      </w:r>
      <w:r w:rsidRPr="00383BAF">
        <w:rPr>
          <w:rFonts w:ascii="Times New Roman" w:hAnsi="Times New Roman" w:cs="Times New Roman"/>
        </w:rPr>
        <w:t xml:space="preserve"> roku.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W razie wystąpienia istotnej zmiany okoliczności powodującej, że wykonanie umowy nie leży             w interesie publicznym, czego nie można było przewidzieć w chwili zawarcia umowy. </w:t>
      </w:r>
      <w:r w:rsidRPr="00383BAF">
        <w:rPr>
          <w:rFonts w:ascii="Times New Roman" w:hAnsi="Times New Roman" w:cs="Times New Roman"/>
        </w:rPr>
        <w:lastRenderedPageBreak/>
        <w:t>Zam</w:t>
      </w:r>
      <w:r w:rsidR="004C16EE">
        <w:rPr>
          <w:rFonts w:ascii="Times New Roman" w:hAnsi="Times New Roman" w:cs="Times New Roman"/>
        </w:rPr>
        <w:t>awiający może odstąpić od umowy</w:t>
      </w:r>
      <w:r w:rsidRPr="00383BAF">
        <w:rPr>
          <w:rFonts w:ascii="Times New Roman" w:hAnsi="Times New Roman" w:cs="Times New Roman"/>
        </w:rPr>
        <w:t>.W takim wypadku wykonawca może żądać jedynie wynagrodzenia należnego mu z tytułu wykonania części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Jeżeli wykonawca opóźnia się ze zrealizowaniem zamówionego przedmiotu umowy tak dalece, że nie jest prawdopodobne, aby zdążył wykonać zamówieniem w czasie umówionym, zamawiający może odstąpić od um</w:t>
      </w:r>
      <w:r w:rsidR="006E609E">
        <w:rPr>
          <w:rFonts w:ascii="Times New Roman" w:hAnsi="Times New Roman" w:cs="Times New Roman"/>
        </w:rPr>
        <w:t xml:space="preserve">owy przed zakończeniem terminu </w:t>
      </w:r>
      <w:r w:rsidRPr="00383BAF">
        <w:rPr>
          <w:rFonts w:ascii="Times New Roman" w:hAnsi="Times New Roman" w:cs="Times New Roman"/>
        </w:rPr>
        <w:t>wykonania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Zamawiający może również odstąpić od umowy, jeżeli zostanie ogłoszona upadłość, likwidacja lub rozwiązanie firmy wykonawcy albo zostanie wydany nakaz zajęcia majątku wykonawcy.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5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Wszelkie zmiany niniejszej umowy wymagają pod rygorem nieważności formy pisemnej.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6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sprawach nie uregulowanych niniejszą umową będą miały zastosowania przepisy kodeksu cywilnego.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Ewentualnie powstałe spory z niniejszej umowy będzie rozstrzygał sąd właściwy dla siedziby zamawiającego.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Umowę sporządzono w dwóch jednobrzmiących egzemplarzach, po jednym </w:t>
      </w:r>
      <w:r w:rsidRPr="00383BAF">
        <w:rPr>
          <w:rFonts w:ascii="Times New Roman" w:hAnsi="Times New Roman" w:cs="Times New Roman"/>
        </w:rPr>
        <w:tab/>
        <w:t>dla każdej ze stron.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ZAMAWIAJĄCY                                                                               WYKONAWCA   </w:t>
      </w:r>
    </w:p>
    <w:p w:rsidR="00E251C5" w:rsidRPr="00383BAF" w:rsidRDefault="00E251C5" w:rsidP="0022396C">
      <w:pPr>
        <w:spacing w:after="0" w:line="360" w:lineRule="auto"/>
        <w:rPr>
          <w:rFonts w:ascii="Times New Roman" w:hAnsi="Times New Roman" w:cs="Times New Roman"/>
        </w:rPr>
      </w:pPr>
    </w:p>
    <w:sectPr w:rsidR="00E251C5" w:rsidRPr="00383BAF" w:rsidSect="00B0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D"/>
    <w:multiLevelType w:val="multilevel"/>
    <w:tmpl w:val="F506A110"/>
    <w:name w:val="WW8Num13"/>
    <w:lvl w:ilvl="0">
      <w:start w:val="1"/>
      <w:numFmt w:val="decimal"/>
      <w:lvlText w:val="%1."/>
      <w:lvlJc w:val="left"/>
      <w:pPr>
        <w:tabs>
          <w:tab w:val="num" w:pos="-504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4680"/>
        </w:tabs>
      </w:pPr>
    </w:lvl>
    <w:lvl w:ilvl="2">
      <w:start w:val="1"/>
      <w:numFmt w:val="decimal"/>
      <w:lvlText w:val="%3."/>
      <w:lvlJc w:val="left"/>
      <w:pPr>
        <w:tabs>
          <w:tab w:val="num" w:pos="-4320"/>
        </w:tabs>
      </w:pPr>
    </w:lvl>
    <w:lvl w:ilvl="3">
      <w:start w:val="1"/>
      <w:numFmt w:val="decimal"/>
      <w:lvlText w:val="%4."/>
      <w:lvlJc w:val="left"/>
      <w:pPr>
        <w:tabs>
          <w:tab w:val="num" w:pos="-3960"/>
        </w:tabs>
      </w:pPr>
    </w:lvl>
    <w:lvl w:ilvl="4">
      <w:start w:val="1"/>
      <w:numFmt w:val="decimal"/>
      <w:lvlText w:val="%5."/>
      <w:lvlJc w:val="left"/>
      <w:pPr>
        <w:tabs>
          <w:tab w:val="num" w:pos="-3600"/>
        </w:tabs>
      </w:pPr>
    </w:lvl>
    <w:lvl w:ilvl="5">
      <w:start w:val="1"/>
      <w:numFmt w:val="decimal"/>
      <w:lvlText w:val="%6."/>
      <w:lvlJc w:val="left"/>
      <w:pPr>
        <w:tabs>
          <w:tab w:val="num" w:pos="-3240"/>
        </w:tabs>
      </w:pPr>
    </w:lvl>
    <w:lvl w:ilvl="6">
      <w:start w:val="1"/>
      <w:numFmt w:val="decimal"/>
      <w:lvlText w:val="%7."/>
      <w:lvlJc w:val="left"/>
      <w:pPr>
        <w:tabs>
          <w:tab w:val="num" w:pos="-2880"/>
        </w:tabs>
      </w:pPr>
    </w:lvl>
    <w:lvl w:ilvl="7">
      <w:start w:val="1"/>
      <w:numFmt w:val="decimal"/>
      <w:lvlText w:val="%8."/>
      <w:lvlJc w:val="left"/>
      <w:pPr>
        <w:tabs>
          <w:tab w:val="num" w:pos="-2520"/>
        </w:tabs>
      </w:pPr>
    </w:lvl>
    <w:lvl w:ilvl="8">
      <w:start w:val="1"/>
      <w:numFmt w:val="decimal"/>
      <w:lvlText w:val="%9."/>
      <w:lvlJc w:val="left"/>
      <w:pPr>
        <w:tabs>
          <w:tab w:val="num" w:pos="-2160"/>
        </w:tabs>
      </w:pPr>
    </w:lvl>
  </w:abstractNum>
  <w:abstractNum w:abstractNumId="4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E7B34"/>
    <w:multiLevelType w:val="hybridMultilevel"/>
    <w:tmpl w:val="94728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383BAF"/>
    <w:rsid w:val="00042E91"/>
    <w:rsid w:val="000459FE"/>
    <w:rsid w:val="0022396C"/>
    <w:rsid w:val="002274E7"/>
    <w:rsid w:val="00277B64"/>
    <w:rsid w:val="002C5A92"/>
    <w:rsid w:val="002D1FEB"/>
    <w:rsid w:val="00383BAF"/>
    <w:rsid w:val="00411210"/>
    <w:rsid w:val="004A564B"/>
    <w:rsid w:val="004C16EE"/>
    <w:rsid w:val="005545EB"/>
    <w:rsid w:val="00586197"/>
    <w:rsid w:val="005D1B5C"/>
    <w:rsid w:val="00612754"/>
    <w:rsid w:val="00691425"/>
    <w:rsid w:val="006E609E"/>
    <w:rsid w:val="00843475"/>
    <w:rsid w:val="00AC03E5"/>
    <w:rsid w:val="00B04998"/>
    <w:rsid w:val="00C35F17"/>
    <w:rsid w:val="00DE18A9"/>
    <w:rsid w:val="00DE4487"/>
    <w:rsid w:val="00E251C5"/>
    <w:rsid w:val="00E550E4"/>
    <w:rsid w:val="00EC4014"/>
    <w:rsid w:val="00F1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405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16</cp:revision>
  <dcterms:created xsi:type="dcterms:W3CDTF">2015-01-22T09:44:00Z</dcterms:created>
  <dcterms:modified xsi:type="dcterms:W3CDTF">2015-01-23T10:01:00Z</dcterms:modified>
</cp:coreProperties>
</file>