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511DC8">
        <w:rPr>
          <w:rFonts w:ascii="Times New Roman" w:hAnsi="Times New Roman" w:cs="Times New Roman"/>
        </w:rPr>
        <w:t>…………..</w:t>
      </w:r>
      <w:r w:rsidR="00B2401F">
        <w:rPr>
          <w:rFonts w:ascii="Times New Roman" w:hAnsi="Times New Roman" w:cs="Times New Roman"/>
        </w:rPr>
        <w:t xml:space="preserve"> r.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511DC8">
        <w:rPr>
          <w:rFonts w:ascii="Times New Roman" w:hAnsi="Times New Roman" w:cs="Times New Roman"/>
          <w:b/>
        </w:rPr>
        <w:t>………………….</w:t>
      </w:r>
      <w:r w:rsidR="00B2401F">
        <w:rPr>
          <w:rFonts w:ascii="Times New Roman" w:hAnsi="Times New Roman" w:cs="Times New Roman"/>
          <w:b/>
        </w:rPr>
        <w:t xml:space="preserve"> </w:t>
      </w:r>
      <w:r w:rsidRPr="005B0043">
        <w:rPr>
          <w:rFonts w:ascii="Times New Roman" w:hAnsi="Times New Roman" w:cs="Times New Roman"/>
        </w:rPr>
        <w:t>r</w:t>
      </w:r>
      <w:r w:rsidRPr="00383BAF">
        <w:rPr>
          <w:rFonts w:ascii="Times New Roman" w:hAnsi="Times New Roman" w:cs="Times New Roman"/>
        </w:rPr>
        <w:t xml:space="preserve">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</w:t>
      </w:r>
      <w:r w:rsidRPr="00B2401F">
        <w:rPr>
          <w:rFonts w:ascii="Times New Roman" w:hAnsi="Times New Roman" w:cs="Times New Roman"/>
          <w:b/>
        </w:rPr>
        <w:t>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511DC8">
        <w:rPr>
          <w:rFonts w:ascii="Times New Roman" w:hAnsi="Times New Roman" w:cs="Times New Roman"/>
          <w:b/>
          <w:bCs/>
        </w:rPr>
        <w:t>…………………………………………………………………………..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</w:t>
      </w:r>
      <w:r w:rsidR="00511DC8">
        <w:rPr>
          <w:rFonts w:ascii="Times New Roman" w:hAnsi="Times New Roman" w:cs="Times New Roman"/>
        </w:rPr>
        <w:t>………………………………………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D42665" w:rsidRPr="00D42665">
        <w:rPr>
          <w:rFonts w:ascii="Times New Roman" w:hAnsi="Times New Roman" w:cs="Times New Roman"/>
          <w:b/>
        </w:rPr>
        <w:t>ryb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511DC8">
        <w:rPr>
          <w:rFonts w:ascii="Times New Roman" w:hAnsi="Times New Roman" w:cs="Times New Roman"/>
          <w:b/>
        </w:rPr>
        <w:t>…………………</w:t>
      </w:r>
      <w:r w:rsidR="00B2401F" w:rsidRPr="00B2401F">
        <w:rPr>
          <w:rFonts w:ascii="Times New Roman" w:hAnsi="Times New Roman" w:cs="Times New Roman"/>
          <w:b/>
        </w:rPr>
        <w:t xml:space="preserve"> </w:t>
      </w:r>
      <w:r w:rsidR="00B2401F" w:rsidRPr="00511DC8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5B0043">
        <w:rPr>
          <w:rFonts w:ascii="Times New Roman" w:hAnsi="Times New Roman" w:cs="Times New Roman"/>
          <w:bCs/>
        </w:rPr>
        <w:t>…………………</w:t>
      </w:r>
      <w:r w:rsidR="00B2401F" w:rsidRPr="00B2401F">
        <w:rPr>
          <w:rFonts w:ascii="Times New Roman" w:hAnsi="Times New Roman" w:cs="Times New Roman"/>
          <w:bCs/>
        </w:rPr>
        <w:t xml:space="preserve"> zł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="00511DC8">
        <w:rPr>
          <w:rFonts w:ascii="Times New Roman" w:hAnsi="Times New Roman" w:cs="Times New Roman"/>
        </w:rPr>
        <w:t>/</w:t>
      </w:r>
      <w:r w:rsidRPr="00383BAF">
        <w:rPr>
          <w:rFonts w:ascii="Times New Roman" w:hAnsi="Times New Roman" w:cs="Times New Roman"/>
        </w:rPr>
        <w:t xml:space="preserve">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511DC8">
        <w:rPr>
          <w:rFonts w:ascii="Times New Roman" w:hAnsi="Times New Roman" w:cs="Times New Roman"/>
          <w:b/>
          <w:bCs/>
        </w:rPr>
        <w:t>………………..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511DC8">
        <w:rPr>
          <w:rFonts w:ascii="Times New Roman" w:hAnsi="Times New Roman" w:cs="Times New Roman"/>
          <w:bCs/>
        </w:rPr>
        <w:t>zł</w:t>
      </w:r>
      <w:r w:rsidRPr="00511DC8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 xml:space="preserve">/ słownie </w:t>
      </w:r>
      <w:r w:rsidR="00511DC8">
        <w:rPr>
          <w:rFonts w:ascii="Times New Roman" w:hAnsi="Times New Roman" w:cs="Times New Roman"/>
          <w:bCs/>
        </w:rPr>
        <w:t>…………………………………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4C16EE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843475">
        <w:rPr>
          <w:rFonts w:ascii="Times New Roman" w:hAnsi="Times New Roman" w:cs="Times New Roman"/>
        </w:rPr>
        <w:t>wtorki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5B0043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511DC8">
        <w:rPr>
          <w:rFonts w:ascii="Times New Roman" w:hAnsi="Times New Roman" w:cs="Times New Roman"/>
          <w:b/>
          <w:bCs/>
        </w:rPr>
        <w:t>…………..</w:t>
      </w:r>
      <w:r w:rsidR="00B2401F">
        <w:rPr>
          <w:rFonts w:ascii="Times New Roman" w:hAnsi="Times New Roman" w:cs="Times New Roman"/>
          <w:b/>
          <w:bCs/>
        </w:rPr>
        <w:t xml:space="preserve"> </w:t>
      </w:r>
      <w:r w:rsidR="00B2401F" w:rsidRPr="005B0043">
        <w:rPr>
          <w:rFonts w:ascii="Times New Roman" w:hAnsi="Times New Roman" w:cs="Times New Roman"/>
          <w:bCs/>
        </w:rPr>
        <w:t>r.</w:t>
      </w:r>
      <w:r w:rsidRPr="00383BAF">
        <w:rPr>
          <w:rFonts w:ascii="Times New Roman" w:hAnsi="Times New Roman" w:cs="Times New Roman"/>
        </w:rPr>
        <w:t xml:space="preserve"> do dnia </w:t>
      </w:r>
      <w:r w:rsidR="00511DC8">
        <w:rPr>
          <w:rFonts w:ascii="Times New Roman" w:hAnsi="Times New Roman" w:cs="Times New Roman"/>
          <w:b/>
          <w:bCs/>
        </w:rPr>
        <w:t>…………………..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</w:t>
      </w:r>
      <w:r w:rsidR="005B0043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37078"/>
    <w:rsid w:val="000459FE"/>
    <w:rsid w:val="0022396C"/>
    <w:rsid w:val="00333808"/>
    <w:rsid w:val="00383BAF"/>
    <w:rsid w:val="004A564B"/>
    <w:rsid w:val="004C16EE"/>
    <w:rsid w:val="00511DC8"/>
    <w:rsid w:val="005545EB"/>
    <w:rsid w:val="005B0043"/>
    <w:rsid w:val="005D1B5C"/>
    <w:rsid w:val="005F46E5"/>
    <w:rsid w:val="006E609E"/>
    <w:rsid w:val="00843475"/>
    <w:rsid w:val="00B04998"/>
    <w:rsid w:val="00B2401F"/>
    <w:rsid w:val="00C35F17"/>
    <w:rsid w:val="00D42665"/>
    <w:rsid w:val="00E251C5"/>
    <w:rsid w:val="00E550E4"/>
    <w:rsid w:val="00F7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13</cp:revision>
  <dcterms:created xsi:type="dcterms:W3CDTF">2015-01-22T09:44:00Z</dcterms:created>
  <dcterms:modified xsi:type="dcterms:W3CDTF">2016-01-25T07:30:00Z</dcterms:modified>
</cp:coreProperties>
</file>