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B855F7">
        <w:rPr>
          <w:rFonts w:ascii="Times New Roman" w:hAnsi="Times New Roman" w:cs="Times New Roman"/>
        </w:rPr>
        <w:t>…………………</w:t>
      </w:r>
      <w:r w:rsidR="008F0587">
        <w:rPr>
          <w:rFonts w:ascii="Times New Roman" w:hAnsi="Times New Roman" w:cs="Times New Roman"/>
        </w:rPr>
        <w:t>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B855F7">
        <w:rPr>
          <w:rFonts w:ascii="Times New Roman" w:hAnsi="Times New Roman" w:cs="Times New Roman"/>
          <w:b/>
        </w:rPr>
        <w:t>………………..</w:t>
      </w:r>
      <w:r w:rsidRPr="008F0587">
        <w:rPr>
          <w:rFonts w:ascii="Times New Roman" w:hAnsi="Times New Roman" w:cs="Times New Roman"/>
          <w:b/>
        </w:rPr>
        <w:t>.</w:t>
      </w:r>
      <w:r w:rsidRPr="00383BAF">
        <w:rPr>
          <w:rFonts w:ascii="Times New Roman" w:hAnsi="Times New Roman" w:cs="Times New Roman"/>
        </w:rPr>
        <w:t xml:space="preserve">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B855F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………………………………………………………………………………………..</w:t>
      </w:r>
      <w:r w:rsidR="008F0587">
        <w:rPr>
          <w:rFonts w:ascii="Times New Roman" w:hAnsi="Times New Roman" w:cs="Times New Roman"/>
          <w:b/>
          <w:bCs/>
        </w:rPr>
        <w:t xml:space="preserve">           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691425">
        <w:rPr>
          <w:rFonts w:ascii="Times New Roman" w:hAnsi="Times New Roman" w:cs="Times New Roman"/>
          <w:b/>
        </w:rPr>
        <w:t xml:space="preserve">drobiu </w:t>
      </w:r>
      <w:r w:rsidR="007631C0">
        <w:rPr>
          <w:rFonts w:ascii="Times New Roman" w:hAnsi="Times New Roman" w:cs="Times New Roman"/>
          <w:b/>
        </w:rPr>
        <w:t xml:space="preserve">                      </w:t>
      </w:r>
      <w:r w:rsidR="00691425">
        <w:rPr>
          <w:rFonts w:ascii="Times New Roman" w:hAnsi="Times New Roman" w:cs="Times New Roman"/>
          <w:b/>
        </w:rPr>
        <w:t>i</w:t>
      </w:r>
      <w:r w:rsidR="007631C0">
        <w:rPr>
          <w:rFonts w:ascii="Times New Roman" w:hAnsi="Times New Roman" w:cs="Times New Roman"/>
          <w:b/>
        </w:rPr>
        <w:t xml:space="preserve"> </w:t>
      </w:r>
      <w:r w:rsidR="00691425">
        <w:rPr>
          <w:rFonts w:ascii="Times New Roman" w:hAnsi="Times New Roman" w:cs="Times New Roman"/>
          <w:b/>
        </w:rPr>
        <w:t xml:space="preserve"> podrobów drobiowych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B855F7">
        <w:rPr>
          <w:rFonts w:ascii="Times New Roman" w:hAnsi="Times New Roman" w:cs="Times New Roman"/>
          <w:b/>
        </w:rPr>
        <w:t>………………..</w:t>
      </w:r>
      <w:r w:rsidR="008F0587" w:rsidRPr="008F0587">
        <w:rPr>
          <w:rFonts w:ascii="Times New Roman" w:hAnsi="Times New Roman" w:cs="Times New Roman"/>
          <w:b/>
        </w:rPr>
        <w:t xml:space="preserve"> </w:t>
      </w:r>
      <w:r w:rsidR="008F0587" w:rsidRPr="007631C0">
        <w:rPr>
          <w:rFonts w:ascii="Times New Roman" w:hAnsi="Times New Roman" w:cs="Times New Roman"/>
        </w:rPr>
        <w:t>zł</w:t>
      </w:r>
      <w:r w:rsidRPr="00383BAF">
        <w:rPr>
          <w:rFonts w:ascii="Times New Roman" w:hAnsi="Times New Roman" w:cs="Times New Roman"/>
        </w:rPr>
        <w:t xml:space="preserve"> /słownie </w:t>
      </w:r>
      <w:r w:rsidR="00B855F7">
        <w:rPr>
          <w:rFonts w:ascii="Times New Roman" w:hAnsi="Times New Roman" w:cs="Times New Roman"/>
          <w:bCs/>
        </w:rPr>
        <w:t>…………………………..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B855F7">
        <w:rPr>
          <w:rFonts w:ascii="Times New Roman" w:hAnsi="Times New Roman" w:cs="Times New Roman"/>
          <w:b/>
          <w:bCs/>
        </w:rPr>
        <w:t>……………………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</w:t>
      </w:r>
      <w:r w:rsidR="008F0587">
        <w:rPr>
          <w:rFonts w:ascii="Times New Roman" w:hAnsi="Times New Roman" w:cs="Times New Roman"/>
        </w:rPr>
        <w:t>:</w:t>
      </w:r>
      <w:r w:rsidRPr="00383BAF">
        <w:rPr>
          <w:rFonts w:ascii="Times New Roman" w:hAnsi="Times New Roman" w:cs="Times New Roman"/>
        </w:rPr>
        <w:t xml:space="preserve"> </w:t>
      </w:r>
      <w:r w:rsidR="00B855F7">
        <w:rPr>
          <w:rFonts w:ascii="Times New Roman" w:hAnsi="Times New Roman" w:cs="Times New Roman"/>
          <w:bCs/>
        </w:rPr>
        <w:t>……………………………..</w:t>
      </w:r>
      <w:r w:rsidRPr="00383BAF">
        <w:rPr>
          <w:rFonts w:ascii="Times New Roman" w:hAnsi="Times New Roman" w:cs="Times New Roman"/>
        </w:rPr>
        <w:t>/</w:t>
      </w:r>
      <w:r w:rsidR="008F0587">
        <w:rPr>
          <w:rFonts w:ascii="Times New Roman" w:hAnsi="Times New Roman" w:cs="Times New Roman"/>
        </w:rPr>
        <w:t>.</w:t>
      </w:r>
      <w:r w:rsidRPr="00383BAF">
        <w:rPr>
          <w:rFonts w:ascii="Times New Roman" w:hAnsi="Times New Roman" w:cs="Times New Roman"/>
        </w:rPr>
        <w:t xml:space="preserve">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 xml:space="preserve">raz w tygodniu w </w:t>
      </w:r>
      <w:r w:rsidR="00691425">
        <w:rPr>
          <w:rFonts w:ascii="Times New Roman" w:hAnsi="Times New Roman" w:cs="Times New Roman"/>
        </w:rPr>
        <w:t>czwartki</w:t>
      </w:r>
      <w:r w:rsidR="00411210">
        <w:rPr>
          <w:rFonts w:ascii="Times New Roman" w:hAnsi="Times New Roman" w:cs="Times New Roman"/>
        </w:rPr>
        <w:t xml:space="preserve"> </w:t>
      </w:r>
      <w:r w:rsidR="00AC03E5">
        <w:rPr>
          <w:rFonts w:ascii="Times New Roman" w:hAnsi="Times New Roman" w:cs="Times New Roman"/>
        </w:rPr>
        <w:t xml:space="preserve"> </w:t>
      </w:r>
      <w:r w:rsidR="00042E91">
        <w:rPr>
          <w:rFonts w:ascii="Times New Roman" w:hAnsi="Times New Roman" w:cs="Times New Roman"/>
        </w:rPr>
        <w:t>do godz.12.0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Płatność zostanie zrealizowana poleceniem przelewu na rachunek bankowy wykonawcy w terminie </w:t>
      </w:r>
      <w:r w:rsidR="007631C0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B855F7">
        <w:rPr>
          <w:rFonts w:ascii="Times New Roman" w:hAnsi="Times New Roman" w:cs="Times New Roman"/>
          <w:b/>
          <w:bCs/>
        </w:rPr>
        <w:t>……………………</w:t>
      </w:r>
      <w:r w:rsidR="008F0587">
        <w:rPr>
          <w:rFonts w:ascii="Times New Roman" w:hAnsi="Times New Roman" w:cs="Times New Roman"/>
          <w:b/>
          <w:bCs/>
        </w:rPr>
        <w:t>.</w:t>
      </w:r>
      <w:r w:rsidRPr="00383BAF">
        <w:rPr>
          <w:rFonts w:ascii="Times New Roman" w:hAnsi="Times New Roman" w:cs="Times New Roman"/>
        </w:rPr>
        <w:t xml:space="preserve"> do dnia </w:t>
      </w:r>
      <w:r w:rsidR="00B855F7">
        <w:rPr>
          <w:rFonts w:ascii="Times New Roman" w:hAnsi="Times New Roman" w:cs="Times New Roman"/>
          <w:b/>
          <w:bCs/>
        </w:rPr>
        <w:t>……………………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2E91"/>
    <w:rsid w:val="000459FE"/>
    <w:rsid w:val="0022396C"/>
    <w:rsid w:val="002274E7"/>
    <w:rsid w:val="002D1FEB"/>
    <w:rsid w:val="003702FA"/>
    <w:rsid w:val="00383BAF"/>
    <w:rsid w:val="00411210"/>
    <w:rsid w:val="004A564B"/>
    <w:rsid w:val="004C16EE"/>
    <w:rsid w:val="005545EB"/>
    <w:rsid w:val="005D1B5C"/>
    <w:rsid w:val="00612754"/>
    <w:rsid w:val="00691425"/>
    <w:rsid w:val="006E609E"/>
    <w:rsid w:val="007631C0"/>
    <w:rsid w:val="00843475"/>
    <w:rsid w:val="008F0587"/>
    <w:rsid w:val="009F3097"/>
    <w:rsid w:val="00AC03E5"/>
    <w:rsid w:val="00B04998"/>
    <w:rsid w:val="00B855F7"/>
    <w:rsid w:val="00C35F17"/>
    <w:rsid w:val="00D02AE0"/>
    <w:rsid w:val="00DE18A9"/>
    <w:rsid w:val="00E251C5"/>
    <w:rsid w:val="00E550E4"/>
    <w:rsid w:val="00EC4014"/>
    <w:rsid w:val="00F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17</cp:revision>
  <cp:lastPrinted>2016-01-25T07:49:00Z</cp:lastPrinted>
  <dcterms:created xsi:type="dcterms:W3CDTF">2015-01-22T09:44:00Z</dcterms:created>
  <dcterms:modified xsi:type="dcterms:W3CDTF">2016-01-25T07:49:00Z</dcterms:modified>
</cp:coreProperties>
</file>